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74E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10E29662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5FAFE62C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7A1E0524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6CB82A24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70358EDA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51B63110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558513FE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6D5CE7AA" w14:textId="77777777" w:rsidR="00706995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20305048" w14:textId="77777777" w:rsidR="008C3636" w:rsidRPr="00540DCF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7884A6CE" w14:textId="77777777" w:rsidR="008C3636" w:rsidRPr="00540DCF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14002613" w14:textId="77777777" w:rsidR="008C3636" w:rsidRPr="00540DCF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64C1567B" w14:textId="77777777" w:rsidR="008C3636" w:rsidRPr="00540DCF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41E81C71" w14:textId="77777777" w:rsidR="00C85F34" w:rsidRPr="00540DCF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jc w:val="center"/>
        <w:rPr>
          <w:rFonts w:ascii="Arial" w:eastAsia="SimSun" w:hAnsi="Arial" w:cs="Arial"/>
          <w:b/>
          <w:sz w:val="26"/>
          <w:szCs w:val="26"/>
          <w:u w:val="single"/>
        </w:rPr>
      </w:pPr>
      <w:r w:rsidRPr="00540DCF">
        <w:rPr>
          <w:rFonts w:ascii="Arial" w:eastAsia="SimSun" w:hAnsi="Arial" w:cs="Arial"/>
          <w:b/>
          <w:bCs/>
          <w:sz w:val="26"/>
          <w:szCs w:val="26"/>
        </w:rPr>
        <w:t>Superior Court of Washington, County of</w:t>
      </w:r>
      <w:r w:rsidRPr="00540DCF">
        <w:rPr>
          <w:rFonts w:ascii="Arial" w:eastAsia="SimSun" w:hAnsi="Arial" w:cs="Arial"/>
          <w:b/>
          <w:bCs/>
          <w:sz w:val="26"/>
          <w:szCs w:val="26"/>
          <w:u w:val="single"/>
        </w:rPr>
        <w:tab/>
      </w:r>
    </w:p>
    <w:p w14:paraId="681F93A2" w14:textId="691C553E" w:rsidR="00706995" w:rsidRPr="00540DCF" w:rsidRDefault="00C85F34" w:rsidP="00CB40D8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ind w:left="540"/>
        <w:rPr>
          <w:rFonts w:ascii="Arial" w:eastAsia="SimSun" w:hAnsi="Arial" w:cs="Arial"/>
          <w:i/>
          <w:iCs/>
          <w:sz w:val="26"/>
          <w:szCs w:val="26"/>
          <w:u w:val="single"/>
        </w:rPr>
      </w:pPr>
      <w:r w:rsidRPr="00540DCF">
        <w:rPr>
          <w:rFonts w:ascii="Arial" w:eastAsia="SimSun" w:hAnsi="Arial" w:cs="Arial"/>
          <w:b/>
          <w:bCs/>
          <w:i/>
          <w:iCs/>
          <w:sz w:val="26"/>
          <w:szCs w:val="26"/>
          <w:lang w:eastAsia="zh-CN"/>
        </w:rPr>
        <w:t>华盛顿州</w:t>
      </w:r>
      <w:r w:rsidRPr="00540DCF">
        <w:rPr>
          <w:rFonts w:ascii="Arial" w:eastAsia="SimSun" w:hAnsi="Arial" w:cs="Arial"/>
          <w:b/>
          <w:bCs/>
          <w:i/>
          <w:iCs/>
          <w:sz w:val="26"/>
          <w:szCs w:val="26"/>
          <w:lang w:eastAsia="zh-CN"/>
        </w:rPr>
        <w:t xml:space="preserve"> </w:t>
      </w:r>
      <w:r w:rsidRPr="00540DCF">
        <w:rPr>
          <w:rFonts w:ascii="Arial" w:eastAsia="SimSun" w:hAnsi="Arial" w:cs="Arial"/>
          <w:b/>
          <w:bCs/>
          <w:i/>
          <w:iCs/>
          <w:sz w:val="26"/>
          <w:szCs w:val="26"/>
          <w:lang w:eastAsia="zh-CN"/>
        </w:rPr>
        <w:t>县高等法院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540DCF" w14:paraId="17BCEF36" w14:textId="77777777" w:rsidTr="003202F7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5CC988" w14:textId="77777777" w:rsidR="00C85F34" w:rsidRPr="00540DCF" w:rsidRDefault="00706995" w:rsidP="009C6CCA">
            <w:pPr>
              <w:spacing w:before="6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1E6F9DB9" w14:textId="06625203" w:rsidR="00706995" w:rsidRPr="00540DCF" w:rsidRDefault="00C85F34" w:rsidP="00574AF1">
            <w:pPr>
              <w:ind w:left="-187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3CB6BE14" w14:textId="77777777" w:rsidR="00C85F34" w:rsidRPr="00540DCF" w:rsidRDefault="00706995" w:rsidP="009C6CCA">
            <w:pPr>
              <w:tabs>
                <w:tab w:val="left" w:pos="3600"/>
              </w:tabs>
              <w:spacing w:before="360"/>
              <w:ind w:left="-187" w:right="-86"/>
              <w:rPr>
                <w:rFonts w:ascii="Arial" w:eastAsia="SimSun" w:hAnsi="Arial" w:cs="Arial"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sz w:val="22"/>
                <w:szCs w:val="22"/>
              </w:rPr>
              <w:t>________________________________, Individual</w:t>
            </w:r>
          </w:p>
          <w:p w14:paraId="3B027CF4" w14:textId="5A9FB38E" w:rsidR="00706995" w:rsidRPr="00540DCF" w:rsidRDefault="00C85F34" w:rsidP="00574AF1">
            <w:pPr>
              <w:tabs>
                <w:tab w:val="left" w:pos="3600"/>
              </w:tabs>
              <w:ind w:left="-187" w:right="-86"/>
              <w:rPr>
                <w:rFonts w:ascii="Arial" w:eastAsia="SimSun" w:hAnsi="Arial" w:cs="Arial"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4F3F876" w14:textId="77777777" w:rsidR="00C85F34" w:rsidRPr="00540DCF" w:rsidRDefault="00706995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7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  <w:p w14:paraId="69805FB3" w14:textId="47430F5B" w:rsidR="00706995" w:rsidRPr="00540DCF" w:rsidRDefault="00C85F34" w:rsidP="00574A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7"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06CCB5E" w14:textId="77777777" w:rsidR="00C85F34" w:rsidRPr="00540DCF" w:rsidRDefault="00706995" w:rsidP="009C6CCA">
            <w:pPr>
              <w:tabs>
                <w:tab w:val="left" w:pos="3338"/>
              </w:tabs>
              <w:spacing w:before="60"/>
              <w:ind w:left="-187" w:right="144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Regarding Emergency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7CE445AB" w14:textId="05C1CC8C" w:rsidR="00706995" w:rsidRPr="00540DCF" w:rsidRDefault="00C85F34" w:rsidP="00574AF1">
            <w:pPr>
              <w:tabs>
                <w:tab w:val="left" w:pos="3338"/>
              </w:tabs>
              <w:spacing w:after="80"/>
              <w:ind w:left="-187" w:right="144"/>
              <w:rPr>
                <w:rFonts w:ascii="Arial" w:eastAsia="SimSun" w:hAnsi="Arial" w:cs="Arial"/>
                <w:bCs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有关紧急监护权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/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保护权的命令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2287AD25" w14:textId="77777777" w:rsidR="00C85F34" w:rsidRPr="00540DCF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eastAsia="SimSun" w:hAnsi="Arial" w:cs="Arial"/>
                <w:bCs/>
                <w:sz w:val="22"/>
                <w:szCs w:val="22"/>
              </w:rPr>
            </w:pPr>
            <w:proofErr w:type="gramStart"/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Close and Discharge 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>(ORCEC)</w:t>
            </w:r>
          </w:p>
          <w:p w14:paraId="5C51A3AF" w14:textId="6C536DCB" w:rsidR="003202F7" w:rsidRPr="00540DCF" w:rsidRDefault="00912E7E" w:rsidP="00574AF1">
            <w:pPr>
              <w:tabs>
                <w:tab w:val="left" w:pos="3338"/>
              </w:tabs>
              <w:ind w:left="-187" w:right="144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终止并解除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(ORCEC)</w:t>
            </w:r>
          </w:p>
          <w:p w14:paraId="5E2B760F" w14:textId="77777777" w:rsidR="00C85F34" w:rsidRPr="00540DCF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eastAsia="SimSun" w:hAnsi="Arial" w:cs="Arial"/>
                <w:bCs/>
                <w:sz w:val="22"/>
                <w:szCs w:val="22"/>
              </w:rPr>
            </w:pPr>
            <w:proofErr w:type="gramStart"/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Extend 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>(OREEC)</w:t>
            </w:r>
          </w:p>
          <w:p w14:paraId="43016670" w14:textId="45BDD5CC" w:rsidR="003202F7" w:rsidRPr="00540DCF" w:rsidRDefault="00912E7E" w:rsidP="00574AF1">
            <w:pPr>
              <w:tabs>
                <w:tab w:val="left" w:pos="3338"/>
              </w:tabs>
              <w:spacing w:after="60"/>
              <w:ind w:left="-187" w:right="144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延长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(OREEC)</w:t>
            </w:r>
          </w:p>
          <w:p w14:paraId="3FB997A2" w14:textId="08DB8082" w:rsidR="00C85F34" w:rsidRPr="00540DCF" w:rsidRDefault="00706995" w:rsidP="009C6CCA">
            <w:pPr>
              <w:ind w:left="-180"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Clerk’s Action Required: 1, 8, 9</w:t>
            </w:r>
          </w:p>
          <w:p w14:paraId="27C3A5D0" w14:textId="40F0E521" w:rsidR="00706995" w:rsidRPr="00540DCF" w:rsidRDefault="00C85F34" w:rsidP="00574AF1">
            <w:pPr>
              <w:ind w:left="-180"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书记员需要采取的行动：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、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8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、</w:t>
            </w:r>
            <w:r w:rsidRPr="00540DCF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9</w:t>
            </w:r>
          </w:p>
        </w:tc>
      </w:tr>
      <w:tr w:rsidR="003202F7" w:rsidRPr="00540DCF" w14:paraId="1BA57026" w14:textId="77777777" w:rsidTr="00550096">
        <w:trPr>
          <w:trHeight w:val="64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31AB81" w14:textId="77777777" w:rsidR="003202F7" w:rsidRPr="00540DCF" w:rsidRDefault="003202F7" w:rsidP="009C6CCA">
            <w:pPr>
              <w:ind w:left="-180" w:right="144"/>
              <w:rPr>
                <w:rFonts w:ascii="Arial" w:eastAsia="SimSun" w:hAnsi="Arial" w:cs="Arial"/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D593D" w14:textId="77777777" w:rsidR="003202F7" w:rsidRPr="00540DCF" w:rsidRDefault="003202F7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</w:tc>
      </w:tr>
    </w:tbl>
    <w:p w14:paraId="3A4346E5" w14:textId="77777777" w:rsidR="00C85F34" w:rsidRPr="00540DCF" w:rsidRDefault="00F75599" w:rsidP="009C6CCA">
      <w:pPr>
        <w:spacing w:before="240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540DCF">
        <w:rPr>
          <w:rFonts w:ascii="Arial" w:eastAsia="SimSun" w:hAnsi="Arial" w:cs="Arial"/>
          <w:b/>
          <w:bCs/>
          <w:sz w:val="28"/>
          <w:szCs w:val="28"/>
        </w:rPr>
        <w:t>Order Regarding Emergency Guardianship/Conservatorship</w:t>
      </w:r>
    </w:p>
    <w:p w14:paraId="34CC265D" w14:textId="1CE7D28A" w:rsidR="00706995" w:rsidRPr="00540DCF" w:rsidRDefault="00C85F34" w:rsidP="00574AF1">
      <w:pPr>
        <w:spacing w:after="120"/>
        <w:jc w:val="center"/>
        <w:rPr>
          <w:rFonts w:ascii="Arial" w:eastAsia="SimSun" w:hAnsi="Arial" w:cs="Arial"/>
          <w:i/>
          <w:iCs/>
          <w:sz w:val="28"/>
          <w:szCs w:val="28"/>
        </w:rPr>
      </w:pPr>
      <w:r w:rsidRPr="00540DCF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有关紧急监护权</w:t>
      </w:r>
      <w:r w:rsidRPr="00540DCF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/</w:t>
      </w:r>
      <w:r w:rsidRPr="00540DCF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保护权的命令</w:t>
      </w:r>
    </w:p>
    <w:p w14:paraId="16E89F58" w14:textId="156A109F" w:rsidR="000F285C" w:rsidRPr="00540DCF" w:rsidRDefault="000F285C" w:rsidP="009C6CCA">
      <w:pPr>
        <w:numPr>
          <w:ilvl w:val="0"/>
          <w:numId w:val="4"/>
        </w:numPr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Summary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br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摘要</w:t>
      </w:r>
    </w:p>
    <w:p w14:paraId="4FC423E1" w14:textId="77777777" w:rsidR="00C85F34" w:rsidRPr="00540DCF" w:rsidRDefault="000F285C" w:rsidP="009C6CCA">
      <w:pPr>
        <w:ind w:left="360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Does not apply.</w:t>
      </w:r>
    </w:p>
    <w:p w14:paraId="7535B979" w14:textId="44BDF0EA" w:rsidR="000F285C" w:rsidRPr="00540DCF" w:rsidRDefault="008F13BA" w:rsidP="00574AF1">
      <w:pPr>
        <w:spacing w:after="120"/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F285C" w:rsidRPr="00540DCF" w14:paraId="2F3526C8" w14:textId="77777777" w:rsidTr="000F285C">
        <w:trPr>
          <w:trHeight w:val="1412"/>
        </w:trPr>
        <w:tc>
          <w:tcPr>
            <w:tcW w:w="9360" w:type="dxa"/>
          </w:tcPr>
          <w:p w14:paraId="3B3D9670" w14:textId="77777777" w:rsidR="00C85F34" w:rsidRPr="00540DCF" w:rsidRDefault="000F285C" w:rsidP="008F13BA">
            <w:pPr>
              <w:tabs>
                <w:tab w:val="left" w:pos="6732"/>
                <w:tab w:val="left" w:pos="8640"/>
              </w:tabs>
              <w:spacing w:before="120"/>
              <w:ind w:left="86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40DCF">
              <w:rPr>
                <w:rFonts w:ascii="Arial" w:eastAsia="SimSun" w:hAnsi="Arial" w:cs="Arial"/>
                <w:sz w:val="22"/>
                <w:szCs w:val="22"/>
              </w:rPr>
              <w:t>Date guardian/conservator appointed: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540DCF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919543D" w14:textId="5A83556F" w:rsidR="000F285C" w:rsidRPr="00540DCF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指定监护人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保护人的日期：</w:t>
            </w:r>
          </w:p>
          <w:p w14:paraId="0FC7312A" w14:textId="77777777" w:rsidR="00C85F34" w:rsidRPr="00540DCF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40DCF">
              <w:rPr>
                <w:rFonts w:ascii="Arial" w:eastAsia="SimSun" w:hAnsi="Arial" w:cs="Arial"/>
                <w:sz w:val="22"/>
                <w:szCs w:val="22"/>
              </w:rPr>
              <w:t>Due date for report (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within 45 days)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>: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540DCF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BC1769C" w14:textId="4B42F590" w:rsidR="000F285C" w:rsidRPr="00540DCF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报告截止日期（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45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天内）：</w:t>
            </w:r>
          </w:p>
          <w:p w14:paraId="23323BC9" w14:textId="77777777" w:rsidR="00C85F34" w:rsidRPr="00540DCF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40DCF">
              <w:rPr>
                <w:rFonts w:ascii="Arial" w:eastAsia="SimSun" w:hAnsi="Arial" w:cs="Arial"/>
                <w:sz w:val="22"/>
                <w:szCs w:val="22"/>
              </w:rPr>
              <w:t>Date of next review: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540DCF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7F01F54" w14:textId="63480941" w:rsidR="000F285C" w:rsidRPr="00540DCF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下次审查日期：</w:t>
            </w:r>
          </w:p>
          <w:p w14:paraId="1E14B4C0" w14:textId="77777777" w:rsidR="00C85F34" w:rsidRPr="00540DCF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40DCF">
              <w:rPr>
                <w:rFonts w:ascii="Arial" w:eastAsia="SimSun" w:hAnsi="Arial" w:cs="Arial"/>
                <w:sz w:val="22"/>
                <w:szCs w:val="22"/>
              </w:rPr>
              <w:t>Letters expire on (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within 60 days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>):</w:t>
            </w:r>
            <w:r w:rsidRPr="00540DCF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540DCF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1EEBF7F" w14:textId="27ABCBE6" w:rsidR="000F285C" w:rsidRPr="00540DCF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文书过期日期（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60</w:t>
            </w:r>
            <w:r w:rsidRPr="00540DCF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天内）：</w:t>
            </w:r>
          </w:p>
        </w:tc>
      </w:tr>
    </w:tbl>
    <w:p w14:paraId="4FDBF900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lastRenderedPageBreak/>
        <w:t>2.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History of Emergency Guardianship/Conservatorship</w:t>
      </w:r>
    </w:p>
    <w:p w14:paraId="251D909D" w14:textId="7BABA0B3" w:rsidR="00591081" w:rsidRPr="00540DCF" w:rsidRDefault="00EA20A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紧急监护权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保护权记录</w:t>
      </w:r>
    </w:p>
    <w:p w14:paraId="0E3CA2A4" w14:textId="77777777" w:rsidR="00C85F34" w:rsidRPr="00540DCF" w:rsidRDefault="000B722E" w:rsidP="009C6CCA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sz w:val="22"/>
          <w:szCs w:val="22"/>
        </w:rPr>
        <w:t>The emergency guardian/conservator was appointed on (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540DCF">
        <w:rPr>
          <w:rFonts w:ascii="Arial" w:eastAsia="SimSun" w:hAnsi="Arial" w:cs="Arial"/>
          <w:sz w:val="22"/>
          <w:szCs w:val="22"/>
        </w:rPr>
        <w:t>)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>. The court approved the emergency guardian/conservator’s report on (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540DCF">
        <w:rPr>
          <w:rFonts w:ascii="Arial" w:eastAsia="SimSun" w:hAnsi="Arial" w:cs="Arial"/>
          <w:sz w:val="22"/>
          <w:szCs w:val="22"/>
        </w:rPr>
        <w:t xml:space="preserve">)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>.</w:t>
      </w:r>
    </w:p>
    <w:p w14:paraId="7A419539" w14:textId="7E614002" w:rsidR="00706995" w:rsidRPr="00540DCF" w:rsidRDefault="00C85F34" w:rsidP="00574AF1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ind w:left="72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已于以下日期指定紧急监护人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保护人：（日期）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。法院于以下日期批准了紧急监护人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保护人报告：（日期）</w:t>
      </w:r>
    </w:p>
    <w:p w14:paraId="25FC76E2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 xml:space="preserve">3.  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Approve the Report</w:t>
      </w:r>
    </w:p>
    <w:p w14:paraId="4106A2C5" w14:textId="2679E077" w:rsidR="003202F7" w:rsidRPr="00540DCF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 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批准报告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</w:p>
    <w:p w14:paraId="4921E2D1" w14:textId="77777777" w:rsidR="00C85F34" w:rsidRPr="00540DCF" w:rsidRDefault="006C470C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The emergency guardian/conservator’s report should be approved. All actions on behalf of the Individual should be approved.</w:t>
      </w:r>
    </w:p>
    <w:p w14:paraId="369F2B2C" w14:textId="3463C265" w:rsidR="003202F7" w:rsidRPr="00540DCF" w:rsidRDefault="00F63A4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紧急监护人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保护人报告应获得批准。代表个人的所有行动均应获得批准。</w:t>
      </w:r>
    </w:p>
    <w:p w14:paraId="3F8DB606" w14:textId="77777777" w:rsidR="00C85F34" w:rsidRPr="00540DCF" w:rsidRDefault="006C470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 xml:space="preserve">Other: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1347F507" w14:textId="6F01BD1A" w:rsidR="006C470C" w:rsidRPr="00540DCF" w:rsidRDefault="00F63A4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其他：</w:t>
      </w:r>
    </w:p>
    <w:p w14:paraId="4A8FD04E" w14:textId="63B4E480" w:rsidR="006C470C" w:rsidRPr="00540DCF" w:rsidRDefault="006C470C" w:rsidP="00F63A4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4A4803B2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4.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Extend Emergency Guardianship/Conservatorship</w:t>
      </w:r>
    </w:p>
    <w:p w14:paraId="0A37141C" w14:textId="2DAEFB23" w:rsidR="003202F7" w:rsidRPr="00540DCF" w:rsidRDefault="00F63A4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延长紧急监护权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保护权期限</w:t>
      </w:r>
    </w:p>
    <w:p w14:paraId="58F23EAB" w14:textId="77777777" w:rsidR="00C85F34" w:rsidRPr="00540DCF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Does not apply.</w:t>
      </w:r>
    </w:p>
    <w:p w14:paraId="7E0B2C7E" w14:textId="2F3E0924" w:rsidR="003202F7" w:rsidRPr="00540DCF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</w:t>
      </w:r>
    </w:p>
    <w:p w14:paraId="4447BF28" w14:textId="77777777" w:rsidR="00C85F34" w:rsidRPr="00540DCF" w:rsidRDefault="003202F7" w:rsidP="009C6CCA">
      <w:pPr>
        <w:pStyle w:val="WA"/>
        <w:numPr>
          <w:ilvl w:val="0"/>
          <w:numId w:val="0"/>
        </w:numPr>
        <w:spacing w:after="0"/>
        <w:ind w:left="1080" w:hanging="360"/>
        <w:rPr>
          <w:rFonts w:eastAsia="SimSun"/>
          <w:b w:val="0"/>
        </w:rPr>
      </w:pPr>
      <w:proofErr w:type="gramStart"/>
      <w:r w:rsidRPr="00540DCF">
        <w:rPr>
          <w:rFonts w:eastAsia="SimSun"/>
          <w:b w:val="0"/>
        </w:rPr>
        <w:t>[  ]</w:t>
      </w:r>
      <w:proofErr w:type="gramEnd"/>
      <w:r w:rsidRPr="00540DCF">
        <w:rPr>
          <w:rFonts w:eastAsia="SimSun"/>
          <w:b w:val="0"/>
        </w:rPr>
        <w:tab/>
        <w:t xml:space="preserve">Extend the </w:t>
      </w:r>
      <w:proofErr w:type="gramStart"/>
      <w:r w:rsidRPr="00540DCF">
        <w:rPr>
          <w:rFonts w:eastAsia="SimSun"/>
          <w:b w:val="0"/>
        </w:rPr>
        <w:t>emergency  [  ]</w:t>
      </w:r>
      <w:proofErr w:type="gramEnd"/>
      <w:r w:rsidRPr="00540DCF">
        <w:rPr>
          <w:rFonts w:eastAsia="SimSun"/>
          <w:b w:val="0"/>
        </w:rPr>
        <w:t xml:space="preserve"> </w:t>
      </w:r>
      <w:proofErr w:type="gramStart"/>
      <w:r w:rsidRPr="00540DCF">
        <w:rPr>
          <w:rFonts w:eastAsia="SimSun"/>
          <w:b w:val="0"/>
        </w:rPr>
        <w:t>guardian  [  ]</w:t>
      </w:r>
      <w:proofErr w:type="gramEnd"/>
      <w:r w:rsidRPr="00540DCF">
        <w:rPr>
          <w:rFonts w:eastAsia="SimSun"/>
          <w:b w:val="0"/>
        </w:rPr>
        <w:t xml:space="preserve"> conservator appointment an additional 60 days.</w:t>
      </w:r>
    </w:p>
    <w:p w14:paraId="0DB6D211" w14:textId="68FB8CF5" w:rsidR="003202F7" w:rsidRPr="00540DCF" w:rsidRDefault="0056285F" w:rsidP="00574AF1">
      <w:pPr>
        <w:pStyle w:val="WA"/>
        <w:numPr>
          <w:ilvl w:val="0"/>
          <w:numId w:val="0"/>
        </w:numPr>
        <w:spacing w:before="0" w:after="0"/>
        <w:ind w:left="1080" w:hanging="360"/>
        <w:rPr>
          <w:rFonts w:eastAsia="SimSun"/>
          <w:b w:val="0"/>
          <w:i/>
          <w:iCs/>
        </w:rPr>
      </w:pPr>
      <w:r w:rsidRPr="00540DCF">
        <w:rPr>
          <w:rFonts w:eastAsia="SimSun"/>
          <w:b w:val="0"/>
          <w:i/>
          <w:iCs/>
        </w:rPr>
        <w:tab/>
      </w:r>
      <w:r w:rsidRPr="00540DCF">
        <w:rPr>
          <w:rFonts w:eastAsia="SimSun"/>
          <w:b w:val="0"/>
          <w:i/>
          <w:iCs/>
          <w:lang w:eastAsia="zh-CN"/>
        </w:rPr>
        <w:t>将紧急</w:t>
      </w:r>
      <w:r w:rsidRPr="00540DCF">
        <w:rPr>
          <w:rFonts w:eastAsia="SimSun"/>
          <w:b w:val="0"/>
          <w:i/>
          <w:iCs/>
          <w:lang w:eastAsia="zh-CN"/>
        </w:rPr>
        <w:t>[-]</w:t>
      </w:r>
      <w:r w:rsidRPr="00540DCF">
        <w:rPr>
          <w:rFonts w:eastAsia="SimSun"/>
          <w:b w:val="0"/>
          <w:i/>
          <w:iCs/>
          <w:lang w:eastAsia="zh-CN"/>
        </w:rPr>
        <w:t>监护人</w:t>
      </w:r>
      <w:r w:rsidRPr="00540DCF">
        <w:rPr>
          <w:rFonts w:eastAsia="SimSun"/>
          <w:b w:val="0"/>
          <w:i/>
          <w:iCs/>
          <w:lang w:eastAsia="zh-CN"/>
        </w:rPr>
        <w:t>[-]</w:t>
      </w:r>
      <w:r w:rsidRPr="00540DCF">
        <w:rPr>
          <w:rFonts w:eastAsia="SimSun"/>
          <w:b w:val="0"/>
          <w:i/>
          <w:iCs/>
          <w:lang w:eastAsia="zh-CN"/>
        </w:rPr>
        <w:t>保护人指定期限再延长</w:t>
      </w:r>
      <w:r w:rsidRPr="00540DCF">
        <w:rPr>
          <w:rFonts w:eastAsia="SimSun"/>
          <w:b w:val="0"/>
          <w:i/>
          <w:iCs/>
          <w:lang w:eastAsia="zh-CN"/>
        </w:rPr>
        <w:t>60</w:t>
      </w:r>
      <w:r w:rsidRPr="00540DCF">
        <w:rPr>
          <w:rFonts w:eastAsia="SimSun"/>
          <w:b w:val="0"/>
          <w:i/>
          <w:iCs/>
          <w:lang w:eastAsia="zh-CN"/>
        </w:rPr>
        <w:t>天。</w:t>
      </w:r>
    </w:p>
    <w:p w14:paraId="3A485E93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5.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Close Emergency Guardianship/Conservatorship</w:t>
      </w:r>
    </w:p>
    <w:p w14:paraId="39A5860E" w14:textId="155B777C" w:rsidR="00591081" w:rsidRPr="00540DCF" w:rsidRDefault="0056285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终止紧急监护权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保护权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2EA8453" w14:textId="77777777" w:rsidR="00C85F34" w:rsidRPr="00540DCF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Does not apply.</w:t>
      </w:r>
    </w:p>
    <w:p w14:paraId="1E14A38D" w14:textId="322F36F1" w:rsidR="003202F7" w:rsidRPr="00540DCF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CDAAAD4" w14:textId="77777777" w:rsidR="00C85F34" w:rsidRPr="00540DCF" w:rsidRDefault="000B722E" w:rsidP="009C6CCA">
      <w:pPr>
        <w:tabs>
          <w:tab w:val="left" w:pos="4860"/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Since the entry of the guardian/conservator’s emergency report, the conservatorship bond in the amount of $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 xml:space="preserve"> with (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>insurer)</w:t>
      </w:r>
      <w:r w:rsidRPr="00540DCF">
        <w:rPr>
          <w:rFonts w:ascii="Arial" w:eastAsia="SimSun" w:hAnsi="Arial" w:cs="Arial"/>
          <w:sz w:val="22"/>
          <w:szCs w:val="22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  <w:t xml:space="preserve"> </w:t>
      </w:r>
      <w:r w:rsidRPr="00540DCF">
        <w:rPr>
          <w:rFonts w:ascii="Arial" w:eastAsia="SimSun" w:hAnsi="Arial" w:cs="Arial"/>
          <w:sz w:val="22"/>
          <w:szCs w:val="22"/>
        </w:rPr>
        <w:t xml:space="preserve">identified by bond number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 xml:space="preserve"> is in place.</w:t>
      </w:r>
    </w:p>
    <w:p w14:paraId="18D3113F" w14:textId="4CFD694F" w:rsidR="00706995" w:rsidRPr="00540DCF" w:rsidRDefault="0056285F" w:rsidP="00F07556">
      <w:pPr>
        <w:tabs>
          <w:tab w:val="left" w:pos="4860"/>
          <w:tab w:val="left" w:pos="900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自监护人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保护人提交紧急报告以来，保护人保函已生效，金额为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提供方（保险公司）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F0755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保函编号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3799E9A9" w14:textId="77777777" w:rsidR="00C85F34" w:rsidRPr="00540DCF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The bond should be exonerated.</w:t>
      </w:r>
    </w:p>
    <w:p w14:paraId="74495A20" w14:textId="7F370F79" w:rsidR="003202F7" w:rsidRPr="00540DCF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保证金应被免除。</w:t>
      </w:r>
    </w:p>
    <w:p w14:paraId="20B36771" w14:textId="77777777" w:rsidR="00C85F34" w:rsidRPr="00540DCF" w:rsidRDefault="00B77AF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 xml:space="preserve">The following blocked accounts should be unblocked at 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 xml:space="preserve">(name of financial institution and account #)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  <w:t>.</w:t>
      </w:r>
    </w:p>
    <w:p w14:paraId="3D137F54" w14:textId="79CFC4A5" w:rsidR="000B722E" w:rsidRPr="00540DCF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以下限制性账户应解冻（金融机构名称和账号）</w:t>
      </w:r>
    </w:p>
    <w:p w14:paraId="71F4A6EC" w14:textId="77777777" w:rsidR="00C85F34" w:rsidRPr="00540DCF" w:rsidRDefault="000B722E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 xml:space="preserve">The emergency case has ended. An 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>Order Appointing Guardian/Conservator</w:t>
      </w:r>
      <w:r w:rsidRPr="00540DCF">
        <w:rPr>
          <w:rFonts w:ascii="Arial" w:eastAsia="SimSun" w:hAnsi="Arial" w:cs="Arial"/>
          <w:sz w:val="22"/>
          <w:szCs w:val="22"/>
        </w:rPr>
        <w:t xml:space="preserve"> has been entered in case number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30087D2D" w14:textId="559C6EBC" w:rsidR="000B722E" w:rsidRPr="00540DCF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紧急案件已结案。在以下案件编号的案件中，已下达了监护人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保护人指定令：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D1A94E7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6.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Fees</w:t>
      </w:r>
    </w:p>
    <w:p w14:paraId="50B70203" w14:textId="019E9644" w:rsidR="003202F7" w:rsidRPr="00540DCF" w:rsidRDefault="00EC1969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费用</w:t>
      </w:r>
    </w:p>
    <w:p w14:paraId="576159FE" w14:textId="77777777" w:rsidR="00C85F34" w:rsidRPr="00540DCF" w:rsidRDefault="000B722E" w:rsidP="009C6CCA">
      <w:pPr>
        <w:tabs>
          <w:tab w:val="left" w:pos="71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lastRenderedPageBreak/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The guardian/conservator’s fees in the amount of $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  <w:t xml:space="preserve"> </w:t>
      </w:r>
      <w:r w:rsidRPr="00540DCF">
        <w:rPr>
          <w:rFonts w:ascii="Arial" w:eastAsia="SimSun" w:hAnsi="Arial" w:cs="Arial"/>
          <w:sz w:val="22"/>
          <w:szCs w:val="22"/>
        </w:rPr>
        <w:t>are reasonable and should be approved.</w:t>
      </w:r>
    </w:p>
    <w:p w14:paraId="17D4FEB1" w14:textId="44142D3C" w:rsidR="000B722E" w:rsidRPr="00540DCF" w:rsidRDefault="000D3230" w:rsidP="00574AF1">
      <w:pPr>
        <w:tabs>
          <w:tab w:val="left" w:pos="711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保护人的费用为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是合理的，应当予以批准。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AF065FD" w14:textId="77777777" w:rsidR="00C85F34" w:rsidRPr="00540DCF" w:rsidRDefault="003202F7" w:rsidP="009C6CCA">
      <w:pPr>
        <w:tabs>
          <w:tab w:val="left" w:pos="60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Attorney fees in the amount of $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  <w:t xml:space="preserve"> </w:t>
      </w:r>
      <w:r w:rsidRPr="00540DCF">
        <w:rPr>
          <w:rFonts w:ascii="Arial" w:eastAsia="SimSun" w:hAnsi="Arial" w:cs="Arial"/>
          <w:sz w:val="22"/>
          <w:szCs w:val="22"/>
        </w:rPr>
        <w:t>are reasonable and should be approved.</w:t>
      </w:r>
    </w:p>
    <w:p w14:paraId="613B785B" w14:textId="1DCF1AB7" w:rsidR="003202F7" w:rsidRPr="00540DCF" w:rsidRDefault="000D3230" w:rsidP="00574AF1">
      <w:pPr>
        <w:tabs>
          <w:tab w:val="left" w:pos="603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律师费金额为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是合理的，应当予以批准。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C75D874" w14:textId="77777777" w:rsidR="00C85F34" w:rsidRPr="00540DCF" w:rsidRDefault="00BB349D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eastAsia="SimSun" w:hAnsi="Arial" w:cs="Arial"/>
          <w:b/>
          <w:sz w:val="24"/>
          <w:szCs w:val="24"/>
        </w:rPr>
      </w:pPr>
      <w:r w:rsidRPr="00540DCF">
        <w:rPr>
          <w:rFonts w:ascii="Arial" w:eastAsia="SimSun" w:hAnsi="Arial" w:cs="Arial"/>
          <w:b/>
          <w:bCs/>
          <w:sz w:val="24"/>
          <w:szCs w:val="24"/>
        </w:rPr>
        <w:t>Ordered.</w:t>
      </w:r>
    </w:p>
    <w:p w14:paraId="418533C5" w14:textId="57F91BC9" w:rsidR="00BB349D" w:rsidRPr="00540DCF" w:rsidRDefault="00C85F34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eastAsia="SimSun" w:hAnsi="Arial" w:cs="Arial"/>
          <w:b/>
          <w:i/>
          <w:iCs/>
          <w:sz w:val="24"/>
          <w:szCs w:val="24"/>
        </w:rPr>
      </w:pPr>
      <w:r w:rsidRPr="00540DCF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命令已下达。</w:t>
      </w:r>
    </w:p>
    <w:p w14:paraId="26D7F84C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 xml:space="preserve">7. 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Reporting</w:t>
      </w:r>
    </w:p>
    <w:p w14:paraId="2E1FD7F2" w14:textId="02A1911D" w:rsidR="00165362" w:rsidRPr="00540DCF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报告</w:t>
      </w:r>
    </w:p>
    <w:p w14:paraId="5F66F6B0" w14:textId="77777777" w:rsidR="00C85F34" w:rsidRPr="00540DCF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The emergency report is approved and all actions taken by the guardian/</w:t>
      </w:r>
      <w:proofErr w:type="gramStart"/>
      <w:r w:rsidRPr="00540DCF">
        <w:rPr>
          <w:rFonts w:ascii="Arial" w:eastAsia="SimSun" w:hAnsi="Arial" w:cs="Arial"/>
          <w:sz w:val="22"/>
          <w:szCs w:val="22"/>
        </w:rPr>
        <w:t>conservator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 xml:space="preserve"> are approved.</w:t>
      </w:r>
    </w:p>
    <w:p w14:paraId="16AC2E6A" w14:textId="227F666B" w:rsidR="00445A5E" w:rsidRPr="00540DCF" w:rsidRDefault="000D3230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紧急报告已获得批准，监护人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保护人采取的所有行动均已获得批准。</w:t>
      </w:r>
    </w:p>
    <w:p w14:paraId="667D67A1" w14:textId="5994CB44" w:rsidR="00231C0B" w:rsidRPr="00540DCF" w:rsidRDefault="00231C0B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sz w:val="22"/>
          <w:szCs w:val="22"/>
        </w:rPr>
        <w:t>[  ]</w:t>
      </w:r>
      <w:r w:rsidRPr="00540DCF">
        <w:rPr>
          <w:rFonts w:ascii="Arial" w:eastAsia="SimSun" w:hAnsi="Arial" w:cs="Arial"/>
          <w:sz w:val="22"/>
          <w:szCs w:val="22"/>
        </w:rPr>
        <w:tab/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73FD847F" w14:textId="061883DB" w:rsidR="00231C0B" w:rsidRPr="00540DCF" w:rsidRDefault="005A5F3C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39C9D17C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8.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Extend</w:t>
      </w:r>
    </w:p>
    <w:p w14:paraId="5FD0E363" w14:textId="4F0DF36E" w:rsidR="00231C0B" w:rsidRPr="00540DCF" w:rsidRDefault="00CF3458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延长</w:t>
      </w:r>
    </w:p>
    <w:p w14:paraId="5395E5E4" w14:textId="77777777" w:rsidR="00C85F34" w:rsidRPr="00540DCF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Does not apply.</w:t>
      </w:r>
    </w:p>
    <w:p w14:paraId="6BB0327E" w14:textId="7D951611" w:rsidR="00231C0B" w:rsidRPr="00540DCF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</w:t>
      </w:r>
    </w:p>
    <w:p w14:paraId="2E17E90E" w14:textId="77777777" w:rsidR="00C85F34" w:rsidRPr="00540DCF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 xml:space="preserve">The emergency appointment is extended for 60 days for the: </w:t>
      </w: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 xml:space="preserve"> Guardian and/or </w:t>
      </w:r>
      <w:r w:rsidRPr="00540DCF">
        <w:rPr>
          <w:rFonts w:ascii="Arial" w:eastAsia="SimSun" w:hAnsi="Arial" w:cs="Arial"/>
          <w:sz w:val="22"/>
          <w:szCs w:val="22"/>
        </w:rPr>
        <w:br/>
      </w: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 xml:space="preserve"> Conservator.</w:t>
      </w:r>
    </w:p>
    <w:p w14:paraId="618DEA55" w14:textId="7B4E8F57" w:rsidR="00231C0B" w:rsidRPr="00540DCF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以下人员的紧急指定延长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60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天：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监护人和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或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br/>
        <w:t xml:space="preserve">[-]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保护人。</w:t>
      </w:r>
    </w:p>
    <w:p w14:paraId="50E23422" w14:textId="77777777" w:rsidR="00C85F34" w:rsidRPr="00540DCF" w:rsidRDefault="000F285C" w:rsidP="009C6CCA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The clerk of the court shall</w:t>
      </w:r>
      <w:r w:rsidRPr="00540DCF">
        <w:rPr>
          <w:rFonts w:ascii="Arial" w:eastAsia="SimSun" w:hAnsi="Arial" w:cs="Arial"/>
          <w:sz w:val="22"/>
          <w:szCs w:val="22"/>
        </w:rPr>
        <w:t xml:space="preserve"> issue letters of guardianship and/or conservatorship valid for 60 days to 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540DCF">
        <w:rPr>
          <w:rFonts w:ascii="Arial" w:eastAsia="SimSun" w:hAnsi="Arial" w:cs="Arial"/>
          <w:sz w:val="22"/>
          <w:szCs w:val="22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  <w:t>.</w:t>
      </w:r>
    </w:p>
    <w:p w14:paraId="1C63A1B6" w14:textId="11142BA0" w:rsidR="000F285C" w:rsidRPr="00540DCF" w:rsidRDefault="00C85F34" w:rsidP="00574AF1">
      <w:pPr>
        <w:tabs>
          <w:tab w:val="left" w:pos="9180"/>
        </w:tabs>
        <w:overflowPunct/>
        <w:autoSpaceDE/>
        <w:autoSpaceDN/>
        <w:adjustRightInd/>
        <w:ind w:left="108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法庭书记员应向以下人员签发有效期为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60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天的监护人和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或保护人授权书：（姓名）</w:t>
      </w:r>
    </w:p>
    <w:p w14:paraId="27C2BED1" w14:textId="77777777" w:rsidR="00C85F34" w:rsidRPr="00540DCF" w:rsidRDefault="00231C0B" w:rsidP="009C6CCA">
      <w:pPr>
        <w:tabs>
          <w:tab w:val="left" w:pos="73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i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</w:rPr>
        <w:t xml:space="preserve">(Name)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 xml:space="preserve"> must file a </w:t>
      </w:r>
      <w:r w:rsidRPr="00540DCF">
        <w:rPr>
          <w:rFonts w:ascii="Arial" w:eastAsia="SimSun" w:hAnsi="Arial" w:cs="Arial"/>
          <w:i/>
          <w:iCs/>
          <w:sz w:val="22"/>
          <w:szCs w:val="22"/>
        </w:rPr>
        <w:t>Petition to Appoint a Guardian/ Conservator.</w:t>
      </w:r>
    </w:p>
    <w:p w14:paraId="353F8CFF" w14:textId="3F00E57A" w:rsidR="00231C0B" w:rsidRPr="00540DCF" w:rsidRDefault="00CF3458" w:rsidP="00574AF1">
      <w:pPr>
        <w:tabs>
          <w:tab w:val="left" w:pos="7380"/>
        </w:tabs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（姓名）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必须提交监护人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保护人指定申请。</w:t>
      </w:r>
    </w:p>
    <w:p w14:paraId="6F215017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9.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Close</w:t>
      </w:r>
    </w:p>
    <w:p w14:paraId="6210F038" w14:textId="20705EDA" w:rsidR="00F5159A" w:rsidRPr="00540DCF" w:rsidRDefault="00CF3458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终止</w:t>
      </w:r>
    </w:p>
    <w:p w14:paraId="12889331" w14:textId="77777777" w:rsidR="00C85F34" w:rsidRPr="00540DCF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Does not apply.</w:t>
      </w:r>
    </w:p>
    <w:p w14:paraId="3EDC8F87" w14:textId="282C9B68" w:rsidR="00165362" w:rsidRPr="00540DCF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不适用。</w:t>
      </w:r>
    </w:p>
    <w:p w14:paraId="32CD4117" w14:textId="77777777" w:rsidR="00C85F34" w:rsidRPr="00540DCF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The emergency guardianship/conservatorship proceeding of the Individual is completed.</w:t>
      </w:r>
    </w:p>
    <w:p w14:paraId="2E7AF933" w14:textId="462F0792" w:rsidR="00591081" w:rsidRPr="00540DCF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个人的紧急监护权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保护权程序已完成。</w:t>
      </w:r>
    </w:p>
    <w:p w14:paraId="376F53E3" w14:textId="77777777" w:rsidR="00C85F34" w:rsidRPr="00540DCF" w:rsidRDefault="00F5159A" w:rsidP="009C6CCA">
      <w:pPr>
        <w:numPr>
          <w:ilvl w:val="0"/>
          <w:numId w:val="3"/>
        </w:numPr>
        <w:overflowPunct/>
        <w:autoSpaceDE/>
        <w:autoSpaceDN/>
        <w:adjustRightInd/>
        <w:spacing w:before="60"/>
        <w:ind w:left="1440"/>
        <w:textAlignment w:val="auto"/>
        <w:rPr>
          <w:rFonts w:ascii="Arial" w:eastAsia="SimSun" w:hAnsi="Arial" w:cs="Arial"/>
          <w:sz w:val="22"/>
          <w:szCs w:val="22"/>
        </w:rPr>
      </w:pPr>
      <w:r w:rsidRPr="00540DCF">
        <w:rPr>
          <w:rFonts w:ascii="Arial" w:eastAsia="SimSun" w:hAnsi="Arial" w:cs="Arial"/>
          <w:sz w:val="22"/>
          <w:szCs w:val="22"/>
        </w:rPr>
        <w:t>The guardian/conservator is discharged.</w:t>
      </w:r>
    </w:p>
    <w:p w14:paraId="3EB6D41F" w14:textId="111ED167" w:rsidR="00F5159A" w:rsidRPr="00540DCF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保护人被解除。</w:t>
      </w:r>
    </w:p>
    <w:p w14:paraId="552751AA" w14:textId="77777777" w:rsidR="00C85F34" w:rsidRPr="00540DCF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eastAsia="SimSun" w:hAnsi="Arial" w:cs="Arial"/>
          <w:sz w:val="22"/>
          <w:szCs w:val="22"/>
        </w:rPr>
      </w:pPr>
      <w:r w:rsidRPr="00540DCF">
        <w:rPr>
          <w:rFonts w:ascii="Arial" w:eastAsia="SimSun" w:hAnsi="Arial" w:cs="Arial"/>
          <w:sz w:val="22"/>
          <w:szCs w:val="22"/>
        </w:rPr>
        <w:lastRenderedPageBreak/>
        <w:t xml:space="preserve">The bond is exonerated and the accounts listed in 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>5</w:t>
      </w:r>
      <w:r w:rsidRPr="00540DCF">
        <w:rPr>
          <w:rFonts w:ascii="Arial" w:eastAsia="SimSun" w:hAnsi="Arial" w:cs="Arial"/>
          <w:sz w:val="22"/>
          <w:szCs w:val="22"/>
        </w:rPr>
        <w:t xml:space="preserve"> are unblocked.</w:t>
      </w:r>
    </w:p>
    <w:p w14:paraId="06F484C1" w14:textId="793E8890" w:rsidR="00F5159A" w:rsidRPr="00540DCF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保证金已被免除，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5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中列出的账户已解冻。</w:t>
      </w:r>
    </w:p>
    <w:p w14:paraId="338967FD" w14:textId="77777777" w:rsidR="00C85F34" w:rsidRPr="00540DCF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eastAsia="SimSun" w:hAnsi="Arial" w:cs="Arial"/>
          <w:sz w:val="22"/>
          <w:szCs w:val="22"/>
        </w:rPr>
      </w:pPr>
      <w:r w:rsidRPr="00540DCF">
        <w:rPr>
          <w:rFonts w:ascii="Arial" w:eastAsia="SimSun" w:hAnsi="Arial" w:cs="Arial"/>
          <w:sz w:val="22"/>
          <w:szCs w:val="22"/>
        </w:rPr>
        <w:t>This emergency case is closed.</w:t>
      </w:r>
    </w:p>
    <w:p w14:paraId="6D958B45" w14:textId="42F2B608" w:rsidR="00F5159A" w:rsidRPr="00540DCF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此紧急案件已结案。</w:t>
      </w:r>
    </w:p>
    <w:p w14:paraId="18188FBC" w14:textId="77777777" w:rsidR="00C85F34" w:rsidRPr="00540DCF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>10.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Fees</w:t>
      </w:r>
    </w:p>
    <w:p w14:paraId="1D0CC7E3" w14:textId="1286BFEF" w:rsidR="00165362" w:rsidRPr="00540DCF" w:rsidRDefault="00B67BF2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费用</w:t>
      </w:r>
    </w:p>
    <w:p w14:paraId="626DAD2C" w14:textId="77777777" w:rsidR="00C85F34" w:rsidRPr="00540DCF" w:rsidRDefault="00445A5E" w:rsidP="009C6CCA">
      <w:pPr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No fees were charged.</w:t>
      </w:r>
    </w:p>
    <w:p w14:paraId="0E5CFFA6" w14:textId="397AEB7D" w:rsidR="00445A5E" w:rsidRPr="00540DCF" w:rsidRDefault="00B67BF2" w:rsidP="00574AF1">
      <w:pPr>
        <w:overflowPunct/>
        <w:autoSpaceDE/>
        <w:autoSpaceDN/>
        <w:adjustRightInd/>
        <w:ind w:left="907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不收取任何费用。</w:t>
      </w:r>
    </w:p>
    <w:p w14:paraId="53CA3A40" w14:textId="77777777" w:rsidR="00C85F34" w:rsidRPr="00540DCF" w:rsidRDefault="00445A5E" w:rsidP="009C6CCA">
      <w:pPr>
        <w:tabs>
          <w:tab w:val="left" w:pos="4950"/>
          <w:tab w:val="left" w:pos="9180"/>
        </w:tabs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ab/>
        <w:t>The fees in the amount of $</w:t>
      </w:r>
      <w:proofErr w:type="gramStart"/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</w:rPr>
        <w:t xml:space="preserve"> are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 xml:space="preserve"> approved. The fees should be paid from</w:t>
      </w:r>
    </w:p>
    <w:p w14:paraId="20C82EEA" w14:textId="5867B2AF" w:rsidR="000B722E" w:rsidRPr="00540DCF" w:rsidRDefault="00B67BF2" w:rsidP="00574AF1">
      <w:pPr>
        <w:tabs>
          <w:tab w:val="left" w:pos="4950"/>
          <w:tab w:val="left" w:pos="9180"/>
        </w:tabs>
        <w:overflowPunct/>
        <w:autoSpaceDE/>
        <w:autoSpaceDN/>
        <w:adjustRightInd/>
        <w:ind w:left="907" w:hanging="36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40DCF">
        <w:rPr>
          <w:rFonts w:ascii="Arial" w:eastAsia="SimSun" w:hAnsi="Arial" w:cs="Arial"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费用金额为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已获得批准。费用应由以下来源支付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3ABC95E8" w14:textId="6813CF33" w:rsidR="00445A5E" w:rsidRPr="00540DCF" w:rsidRDefault="00445A5E" w:rsidP="00B67BF2">
      <w:pPr>
        <w:tabs>
          <w:tab w:val="left" w:pos="9180"/>
        </w:tabs>
        <w:overflowPunct/>
        <w:autoSpaceDE/>
        <w:autoSpaceDN/>
        <w:adjustRightInd/>
        <w:spacing w:before="120"/>
        <w:ind w:left="1267" w:hanging="36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52266C0B" w14:textId="77777777" w:rsidR="00C85F34" w:rsidRPr="00540DCF" w:rsidRDefault="009044AF" w:rsidP="009C6CCA">
      <w:pPr>
        <w:tabs>
          <w:tab w:val="left" w:pos="3870"/>
          <w:tab w:val="left" w:pos="441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b/>
          <w:bCs/>
          <w:sz w:val="22"/>
          <w:szCs w:val="22"/>
        </w:rPr>
        <w:t xml:space="preserve">Dated: </w:t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ab/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314BC666" w14:textId="01891FF6" w:rsidR="00C85F34" w:rsidRPr="00540DCF" w:rsidRDefault="00C85F34" w:rsidP="00B67BF2">
      <w:pPr>
        <w:tabs>
          <w:tab w:val="left" w:pos="3870"/>
          <w:tab w:val="left" w:pos="4410"/>
          <w:tab w:val="left" w:pos="9180"/>
        </w:tabs>
        <w:rPr>
          <w:rFonts w:ascii="Arial" w:eastAsia="SimSun" w:hAnsi="Arial" w:cs="Arial"/>
          <w:b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日期：</w:t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sz w:val="22"/>
          <w:szCs w:val="22"/>
        </w:rPr>
        <w:tab/>
        <w:t>Judge/Court Commissioner</w:t>
      </w:r>
    </w:p>
    <w:p w14:paraId="116DA838" w14:textId="0039FD37" w:rsidR="00D731F2" w:rsidRPr="00540DCF" w:rsidRDefault="00C85F34" w:rsidP="00574AF1">
      <w:pPr>
        <w:tabs>
          <w:tab w:val="left" w:pos="4410"/>
        </w:tabs>
        <w:ind w:firstLine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540DC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25C1FD86" w14:textId="77777777" w:rsidR="00C85F34" w:rsidRPr="00540DCF" w:rsidRDefault="00706995" w:rsidP="009C6CCA">
      <w:pPr>
        <w:pStyle w:val="Header"/>
        <w:spacing w:before="120"/>
        <w:rPr>
          <w:rFonts w:ascii="Arial" w:eastAsia="SimSun" w:hAnsi="Arial" w:cs="Arial"/>
          <w:sz w:val="22"/>
          <w:szCs w:val="22"/>
        </w:rPr>
      </w:pPr>
      <w:r w:rsidRPr="00540DCF">
        <w:rPr>
          <w:rFonts w:ascii="Arial" w:eastAsia="SimSun" w:hAnsi="Arial" w:cs="Arial"/>
          <w:sz w:val="22"/>
          <w:szCs w:val="22"/>
        </w:rPr>
        <w:t>Presented by:</w:t>
      </w:r>
    </w:p>
    <w:p w14:paraId="36DB2A4F" w14:textId="768A1D42" w:rsidR="00706995" w:rsidRPr="00540DCF" w:rsidRDefault="00C85F34" w:rsidP="00574AF1">
      <w:pPr>
        <w:pStyle w:val="Header"/>
        <w:rPr>
          <w:rFonts w:ascii="Arial" w:eastAsia="SimSun" w:hAnsi="Arial" w:cs="Arial"/>
          <w:i/>
          <w:iCs/>
          <w:sz w:val="22"/>
          <w:szCs w:val="22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0F2FADC" w14:textId="118ECF24" w:rsidR="003C0073" w:rsidRPr="00540DCF" w:rsidRDefault="003C0073" w:rsidP="00B67BF2">
      <w:pPr>
        <w:pStyle w:val="BodyText"/>
        <w:tabs>
          <w:tab w:val="left" w:pos="3870"/>
          <w:tab w:val="left" w:pos="4500"/>
          <w:tab w:val="left" w:pos="9270"/>
        </w:tabs>
        <w:spacing w:before="240" w:after="0" w:line="240" w:lineRule="auto"/>
        <w:rPr>
          <w:rFonts w:ascii="Arial" w:eastAsia="SimSun" w:hAnsi="Arial" w:cs="Arial"/>
          <w:sz w:val="22"/>
          <w:szCs w:val="22"/>
          <w:u w:val="single"/>
        </w:rPr>
      </w:pP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  <w:r w:rsidRPr="00540DCF">
        <w:rPr>
          <w:rFonts w:ascii="Arial" w:eastAsia="SimSun" w:hAnsi="Arial" w:cs="Arial"/>
          <w:sz w:val="22"/>
          <w:szCs w:val="22"/>
        </w:rPr>
        <w:tab/>
      </w:r>
      <w:r w:rsidRPr="00540DCF">
        <w:rPr>
          <w:rFonts w:ascii="Arial" w:eastAsia="SimSun" w:hAnsi="Arial" w:cs="Arial"/>
          <w:sz w:val="22"/>
          <w:szCs w:val="22"/>
          <w:u w:val="single"/>
        </w:rPr>
        <w:tab/>
      </w:r>
    </w:p>
    <w:p w14:paraId="68FE0CF5" w14:textId="77777777" w:rsidR="00C85F34" w:rsidRPr="00540DCF" w:rsidRDefault="00BB349D" w:rsidP="009C6CCA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eastAsia="SimSun" w:hAnsi="Arial" w:cs="Arial"/>
          <w:sz w:val="22"/>
          <w:szCs w:val="22"/>
        </w:rPr>
      </w:pPr>
      <w:r w:rsidRPr="00540DCF">
        <w:rPr>
          <w:rFonts w:ascii="Arial" w:eastAsia="SimSun" w:hAnsi="Arial" w:cs="Arial"/>
          <w:sz w:val="22"/>
          <w:szCs w:val="22"/>
        </w:rPr>
        <w:t xml:space="preserve">Signature </w:t>
      </w:r>
      <w:r w:rsidRPr="00540DCF">
        <w:rPr>
          <w:rFonts w:ascii="Arial" w:eastAsia="SimSun" w:hAnsi="Arial" w:cs="Arial"/>
          <w:sz w:val="22"/>
          <w:szCs w:val="22"/>
        </w:rPr>
        <w:tab/>
        <w:t>Print Name</w:t>
      </w:r>
      <w:r w:rsidRPr="00540DCF">
        <w:rPr>
          <w:rFonts w:ascii="Arial" w:eastAsia="SimSun" w:hAnsi="Arial" w:cs="Arial"/>
          <w:sz w:val="22"/>
          <w:szCs w:val="22"/>
        </w:rPr>
        <w:tab/>
        <w:t xml:space="preserve"> </w:t>
      </w:r>
      <w:proofErr w:type="gramStart"/>
      <w:r w:rsidRPr="00540DCF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540DCF">
        <w:rPr>
          <w:rFonts w:ascii="Arial" w:eastAsia="SimSun" w:hAnsi="Arial" w:cs="Arial"/>
          <w:sz w:val="22"/>
          <w:szCs w:val="22"/>
        </w:rPr>
        <w:t>WSBA  [  ]CPG</w:t>
      </w:r>
      <w:proofErr w:type="gramEnd"/>
      <w:r w:rsidRPr="00540DCF">
        <w:rPr>
          <w:rFonts w:ascii="Arial" w:eastAsia="SimSun" w:hAnsi="Arial" w:cs="Arial"/>
          <w:sz w:val="22"/>
          <w:szCs w:val="22"/>
        </w:rPr>
        <w:t>#</w:t>
      </w:r>
    </w:p>
    <w:p w14:paraId="548E7B73" w14:textId="5F666EA2" w:rsidR="00706995" w:rsidRPr="00574AF1" w:rsidRDefault="00C85F34" w:rsidP="00574AF1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  <w:i/>
          <w:iCs/>
          <w:highlight w:val="yellow"/>
        </w:rPr>
      </w:pP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签名</w:t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540DCF">
        <w:rPr>
          <w:rFonts w:ascii="Arial" w:eastAsia="SimSun" w:hAnsi="Arial" w:cs="Arial"/>
          <w:sz w:val="22"/>
          <w:szCs w:val="22"/>
          <w:lang w:eastAsia="zh-CN"/>
        </w:rPr>
        <w:tab/>
      </w:r>
      <w:r w:rsidRPr="00540DCF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WSBA [-]CPG#</w:t>
      </w:r>
    </w:p>
    <w:sectPr w:rsidR="00706995" w:rsidRPr="00574AF1" w:rsidSect="00303F5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F365" w14:textId="77777777" w:rsidR="004E6C1E" w:rsidRDefault="004E6C1E">
      <w:r>
        <w:separator/>
      </w:r>
    </w:p>
  </w:endnote>
  <w:endnote w:type="continuationSeparator" w:id="0">
    <w:p w14:paraId="16E29DBD" w14:textId="77777777"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42"/>
      <w:gridCol w:w="3093"/>
    </w:tblGrid>
    <w:tr w:rsidR="008F653F" w:rsidRPr="00540DCF" w14:paraId="1E3E5D10" w14:textId="77777777" w:rsidTr="008014FA">
      <w:tc>
        <w:tcPr>
          <w:tcW w:w="3192" w:type="dxa"/>
          <w:shd w:val="clear" w:color="auto" w:fill="auto"/>
        </w:tcPr>
        <w:p w14:paraId="7A852E6F" w14:textId="77777777" w:rsidR="008F653F" w:rsidRPr="00540DCF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40DCF">
            <w:rPr>
              <w:rFonts w:ascii="Arial" w:hAnsi="Arial" w:cs="Arial"/>
              <w:sz w:val="18"/>
              <w:szCs w:val="18"/>
            </w:rPr>
            <w:t>RCW 11.130.320, .430</w:t>
          </w:r>
        </w:p>
        <w:p w14:paraId="625348A4" w14:textId="4E100BC6" w:rsidR="008F653F" w:rsidRPr="00540DCF" w:rsidRDefault="00540DC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40DCF">
            <w:rPr>
              <w:rFonts w:ascii="Arial" w:hAnsi="Arial" w:cs="Arial"/>
              <w:sz w:val="18"/>
              <w:szCs w:val="18"/>
            </w:rPr>
            <w:t xml:space="preserve">CH </w:t>
          </w:r>
          <w:r w:rsidR="008F653F" w:rsidRPr="00540DCF">
            <w:rPr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540DCF">
            <w:rPr>
              <w:rFonts w:ascii="Arial" w:hAnsi="Arial" w:cs="Arial"/>
              <w:sz w:val="18"/>
              <w:szCs w:val="18"/>
            </w:rPr>
            <w:t>Chinese</w:t>
          </w:r>
        </w:p>
        <w:p w14:paraId="3016A035" w14:textId="77777777" w:rsidR="008F653F" w:rsidRPr="00540DCF" w:rsidRDefault="008F653F" w:rsidP="008F653F">
          <w:pPr>
            <w:rPr>
              <w:rFonts w:ascii="Arial" w:hAnsi="Arial" w:cs="Arial"/>
              <w:sz w:val="18"/>
              <w:szCs w:val="18"/>
            </w:rPr>
          </w:pPr>
          <w:r w:rsidRPr="00540DCF">
            <w:rPr>
              <w:rFonts w:ascii="Arial" w:hAnsi="Arial" w:cs="Arial"/>
              <w:b/>
              <w:bCs/>
              <w:sz w:val="18"/>
              <w:szCs w:val="18"/>
            </w:rPr>
            <w:t>GDN E 305</w:t>
          </w:r>
        </w:p>
      </w:tc>
      <w:tc>
        <w:tcPr>
          <w:tcW w:w="3192" w:type="dxa"/>
          <w:shd w:val="clear" w:color="auto" w:fill="auto"/>
        </w:tcPr>
        <w:p w14:paraId="6F0CE8EB" w14:textId="77777777" w:rsidR="008F653F" w:rsidRPr="00540DCF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540DCF">
            <w:rPr>
              <w:rFonts w:ascii="Arial" w:hAnsi="Arial" w:cs="Arial"/>
              <w:sz w:val="18"/>
              <w:szCs w:val="18"/>
            </w:rPr>
            <w:t>Or. Re: Emergency Guardianship/ Conservatorship</w:t>
          </w:r>
        </w:p>
        <w:p w14:paraId="5D506D24" w14:textId="77777777" w:rsidR="008F653F" w:rsidRPr="00540DCF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540DCF">
            <w:rPr>
              <w:rFonts w:ascii="Arial" w:hAnsi="Arial" w:cs="Arial"/>
              <w:sz w:val="18"/>
              <w:szCs w:val="18"/>
            </w:rPr>
            <w:t xml:space="preserve">p. </w:t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40DCF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40DCF">
            <w:rPr>
              <w:rFonts w:ascii="Arial" w:hAnsi="Arial" w:cs="Arial"/>
              <w:sz w:val="18"/>
              <w:szCs w:val="18"/>
            </w:rPr>
            <w:t xml:space="preserve"> of </w:t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40DCF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40D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77DBF6" w14:textId="77777777" w:rsidR="008F653F" w:rsidRPr="00540DCF" w:rsidRDefault="008F653F" w:rsidP="008F653F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984E97B" w14:textId="77777777" w:rsidR="008D7075" w:rsidRPr="00540DCF" w:rsidRDefault="008D7075" w:rsidP="008F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8ECD" w14:textId="77777777" w:rsidR="004E6C1E" w:rsidRDefault="004E6C1E">
      <w:r>
        <w:separator/>
      </w:r>
    </w:p>
  </w:footnote>
  <w:footnote w:type="continuationSeparator" w:id="0">
    <w:p w14:paraId="4089B940" w14:textId="77777777" w:rsidR="004E6C1E" w:rsidRDefault="004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712"/>
    <w:multiLevelType w:val="hybridMultilevel"/>
    <w:tmpl w:val="0E9A6C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18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2783">
    <w:abstractNumId w:val="2"/>
  </w:num>
  <w:num w:numId="3" w16cid:durableId="1765833834">
    <w:abstractNumId w:val="0"/>
  </w:num>
  <w:num w:numId="4" w16cid:durableId="157385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643A"/>
    <w:rsid w:val="00072F5E"/>
    <w:rsid w:val="00085DB1"/>
    <w:rsid w:val="000B722E"/>
    <w:rsid w:val="000C313C"/>
    <w:rsid w:val="000D3230"/>
    <w:rsid w:val="000E3FB1"/>
    <w:rsid w:val="000F285C"/>
    <w:rsid w:val="00102CD5"/>
    <w:rsid w:val="00165362"/>
    <w:rsid w:val="001C743E"/>
    <w:rsid w:val="001D368F"/>
    <w:rsid w:val="001E56F1"/>
    <w:rsid w:val="00231C0B"/>
    <w:rsid w:val="0026117B"/>
    <w:rsid w:val="00296C0C"/>
    <w:rsid w:val="002A1824"/>
    <w:rsid w:val="002D3BCF"/>
    <w:rsid w:val="00303F52"/>
    <w:rsid w:val="00312099"/>
    <w:rsid w:val="003202F7"/>
    <w:rsid w:val="003351E3"/>
    <w:rsid w:val="003373DC"/>
    <w:rsid w:val="003759CB"/>
    <w:rsid w:val="003B2978"/>
    <w:rsid w:val="003C0073"/>
    <w:rsid w:val="003D777A"/>
    <w:rsid w:val="00445A5E"/>
    <w:rsid w:val="00467E68"/>
    <w:rsid w:val="00490D17"/>
    <w:rsid w:val="004E6C1E"/>
    <w:rsid w:val="00540DCF"/>
    <w:rsid w:val="00550096"/>
    <w:rsid w:val="0056285F"/>
    <w:rsid w:val="00574AF1"/>
    <w:rsid w:val="00591081"/>
    <w:rsid w:val="005A5F3C"/>
    <w:rsid w:val="005B0FDD"/>
    <w:rsid w:val="00651A1C"/>
    <w:rsid w:val="006869FB"/>
    <w:rsid w:val="006B0165"/>
    <w:rsid w:val="006B24EB"/>
    <w:rsid w:val="006B2B0B"/>
    <w:rsid w:val="006C4642"/>
    <w:rsid w:val="006C470C"/>
    <w:rsid w:val="006C7656"/>
    <w:rsid w:val="00706995"/>
    <w:rsid w:val="00721A4F"/>
    <w:rsid w:val="00725AD1"/>
    <w:rsid w:val="007B1D0D"/>
    <w:rsid w:val="007D360D"/>
    <w:rsid w:val="007D61DD"/>
    <w:rsid w:val="008014FA"/>
    <w:rsid w:val="008C3636"/>
    <w:rsid w:val="008D7075"/>
    <w:rsid w:val="008F13BA"/>
    <w:rsid w:val="008F653F"/>
    <w:rsid w:val="009044AF"/>
    <w:rsid w:val="00912E7E"/>
    <w:rsid w:val="00975D23"/>
    <w:rsid w:val="009A217D"/>
    <w:rsid w:val="009B73F8"/>
    <w:rsid w:val="009C6CCA"/>
    <w:rsid w:val="009D7CBD"/>
    <w:rsid w:val="009F3433"/>
    <w:rsid w:val="00A027D1"/>
    <w:rsid w:val="00A11729"/>
    <w:rsid w:val="00A7016F"/>
    <w:rsid w:val="00B4142D"/>
    <w:rsid w:val="00B41608"/>
    <w:rsid w:val="00B63334"/>
    <w:rsid w:val="00B67BF2"/>
    <w:rsid w:val="00B77AFC"/>
    <w:rsid w:val="00B82939"/>
    <w:rsid w:val="00B91E37"/>
    <w:rsid w:val="00BB349D"/>
    <w:rsid w:val="00BC4E7B"/>
    <w:rsid w:val="00BD44DA"/>
    <w:rsid w:val="00BE1991"/>
    <w:rsid w:val="00C14672"/>
    <w:rsid w:val="00C264FA"/>
    <w:rsid w:val="00C51B32"/>
    <w:rsid w:val="00C85F34"/>
    <w:rsid w:val="00C9693E"/>
    <w:rsid w:val="00CB40D8"/>
    <w:rsid w:val="00CB46A4"/>
    <w:rsid w:val="00CF3458"/>
    <w:rsid w:val="00D305AE"/>
    <w:rsid w:val="00D731F2"/>
    <w:rsid w:val="00D83D37"/>
    <w:rsid w:val="00DA269E"/>
    <w:rsid w:val="00DB4630"/>
    <w:rsid w:val="00DE2742"/>
    <w:rsid w:val="00DE578F"/>
    <w:rsid w:val="00E90A90"/>
    <w:rsid w:val="00E93E9F"/>
    <w:rsid w:val="00EA20A4"/>
    <w:rsid w:val="00EC1969"/>
    <w:rsid w:val="00EF515D"/>
    <w:rsid w:val="00F0745A"/>
    <w:rsid w:val="00F07556"/>
    <w:rsid w:val="00F41CD1"/>
    <w:rsid w:val="00F5159A"/>
    <w:rsid w:val="00F63A4F"/>
    <w:rsid w:val="00F750C9"/>
    <w:rsid w:val="00F75599"/>
    <w:rsid w:val="00F80D35"/>
    <w:rsid w:val="00FA44C0"/>
    <w:rsid w:val="00FA677B"/>
    <w:rsid w:val="00FB1CC6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6D968A"/>
  <w15:chartTrackingRefBased/>
  <w15:docId w15:val="{99079C78-8CFA-4D6F-88EA-5C9B169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FC"/>
  </w:style>
  <w:style w:type="character" w:customStyle="1" w:styleId="CommentTextChar">
    <w:name w:val="Comment Text Char"/>
    <w:link w:val="CommentText"/>
    <w:uiPriority w:val="99"/>
    <w:semiHidden/>
    <w:rsid w:val="00B77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AFC"/>
    <w:rPr>
      <w:rFonts w:ascii="Times New Roman" w:eastAsia="Times New Roman" w:hAnsi="Times New Roman"/>
      <w:b/>
      <w:bCs/>
    </w:rPr>
  </w:style>
  <w:style w:type="paragraph" w:customStyle="1" w:styleId="WA">
    <w:name w:val="WA #"/>
    <w:basedOn w:val="Normal"/>
    <w:qFormat/>
    <w:rsid w:val="003202F7"/>
    <w:pPr>
      <w:numPr>
        <w:numId w:val="1"/>
      </w:numPr>
      <w:tabs>
        <w:tab w:val="left" w:pos="360"/>
        <w:tab w:val="left" w:pos="720"/>
      </w:tabs>
      <w:spacing w:before="120" w:after="120"/>
      <w:ind w:left="720" w:hanging="720"/>
      <w:textAlignment w:val="auto"/>
      <w:outlineLvl w:val="1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4C60-02CB-4F37-A154-3442191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2025-04-14T17:40:00Z</dcterms:created>
  <dcterms:modified xsi:type="dcterms:W3CDTF">2025-04-14T17:40:00Z</dcterms:modified>
</cp:coreProperties>
</file>